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794D" w14:textId="77777777" w:rsidR="00A55D92" w:rsidRPr="00186B1E" w:rsidRDefault="00000000">
      <w:pPr>
        <w:spacing w:before="47" w:line="420" w:lineRule="exact"/>
        <w:ind w:left="106"/>
        <w:rPr>
          <w:sz w:val="24"/>
          <w:szCs w:val="24"/>
        </w:rPr>
      </w:pPr>
      <w:r w:rsidRPr="00186B1E">
        <w:rPr>
          <w:color w:val="B2B1AE"/>
          <w:w w:val="25"/>
          <w:position w:val="-1"/>
          <w:sz w:val="24"/>
          <w:szCs w:val="24"/>
        </w:rPr>
        <w:t>.</w:t>
      </w:r>
      <w:r w:rsidRPr="00186B1E">
        <w:rPr>
          <w:color w:val="C4C4C4"/>
          <w:w w:val="55"/>
          <w:position w:val="-1"/>
          <w:sz w:val="24"/>
          <w:szCs w:val="24"/>
        </w:rPr>
        <w:t>--</w:t>
      </w:r>
    </w:p>
    <w:p w14:paraId="37EE3166" w14:textId="77777777" w:rsidR="00A55D92" w:rsidRPr="00186B1E" w:rsidRDefault="00A55D92">
      <w:pPr>
        <w:spacing w:before="10" w:line="180" w:lineRule="exact"/>
        <w:rPr>
          <w:sz w:val="24"/>
          <w:szCs w:val="24"/>
        </w:rPr>
      </w:pPr>
    </w:p>
    <w:p w14:paraId="47E9F942" w14:textId="77777777" w:rsidR="00A55D92" w:rsidRPr="00186B1E" w:rsidRDefault="00A55D92">
      <w:pPr>
        <w:spacing w:line="200" w:lineRule="exact"/>
        <w:rPr>
          <w:sz w:val="24"/>
          <w:szCs w:val="24"/>
        </w:rPr>
      </w:pPr>
    </w:p>
    <w:p w14:paraId="760C45B2" w14:textId="77777777" w:rsidR="00A55D92" w:rsidRPr="00186B1E" w:rsidRDefault="00A55D92">
      <w:pPr>
        <w:spacing w:line="200" w:lineRule="exact"/>
        <w:rPr>
          <w:sz w:val="24"/>
          <w:szCs w:val="24"/>
        </w:rPr>
      </w:pPr>
    </w:p>
    <w:p w14:paraId="4FDAAD02" w14:textId="77777777" w:rsidR="00A55D92" w:rsidRPr="00186B1E" w:rsidRDefault="00A55D92">
      <w:pPr>
        <w:spacing w:line="200" w:lineRule="exact"/>
        <w:rPr>
          <w:sz w:val="24"/>
          <w:szCs w:val="24"/>
        </w:rPr>
      </w:pPr>
    </w:p>
    <w:p w14:paraId="31295E2C" w14:textId="77777777" w:rsidR="00186B1E" w:rsidRPr="00186B1E" w:rsidRDefault="00186B1E" w:rsidP="00186B1E">
      <w:pPr>
        <w:jc w:val="center"/>
        <w:rPr>
          <w:b/>
          <w:bCs/>
          <w:sz w:val="24"/>
          <w:szCs w:val="24"/>
        </w:rPr>
      </w:pPr>
      <w:r w:rsidRPr="00186B1E">
        <w:rPr>
          <w:b/>
          <w:bCs/>
          <w:sz w:val="24"/>
          <w:szCs w:val="24"/>
        </w:rPr>
        <w:t xml:space="preserve">                 </w:t>
      </w:r>
    </w:p>
    <w:p w14:paraId="60934BB0" w14:textId="77777777" w:rsidR="00186B1E" w:rsidRPr="00186B1E" w:rsidRDefault="00186B1E" w:rsidP="00186B1E">
      <w:pPr>
        <w:rPr>
          <w:b/>
          <w:bCs/>
          <w:sz w:val="24"/>
          <w:szCs w:val="24"/>
        </w:rPr>
      </w:pPr>
    </w:p>
    <w:p w14:paraId="132BFC92" w14:textId="05497B65" w:rsidR="00A55D92" w:rsidRPr="00186B1E" w:rsidRDefault="00186B1E" w:rsidP="00186B1E">
      <w:pPr>
        <w:jc w:val="center"/>
        <w:rPr>
          <w:b/>
          <w:bCs/>
          <w:sz w:val="36"/>
          <w:szCs w:val="36"/>
        </w:rPr>
      </w:pPr>
      <w:r w:rsidRPr="00186B1E">
        <w:rPr>
          <w:b/>
          <w:bCs/>
          <w:sz w:val="36"/>
          <w:szCs w:val="36"/>
        </w:rPr>
        <w:t xml:space="preserve">                  Terms I Would Like to Address.</w:t>
      </w:r>
    </w:p>
    <w:p w14:paraId="19853486" w14:textId="77777777" w:rsidR="00A55D92" w:rsidRPr="00186B1E" w:rsidRDefault="00A55D92">
      <w:pPr>
        <w:spacing w:before="1" w:line="100" w:lineRule="exact"/>
        <w:rPr>
          <w:sz w:val="24"/>
          <w:szCs w:val="24"/>
        </w:rPr>
      </w:pPr>
    </w:p>
    <w:p w14:paraId="263CB719" w14:textId="77777777" w:rsidR="00A55D92" w:rsidRPr="00186B1E" w:rsidRDefault="00A55D92">
      <w:pPr>
        <w:spacing w:line="200" w:lineRule="exact"/>
        <w:rPr>
          <w:sz w:val="24"/>
          <w:szCs w:val="24"/>
        </w:rPr>
      </w:pPr>
    </w:p>
    <w:p w14:paraId="0248F953" w14:textId="77777777" w:rsidR="00A55D92" w:rsidRPr="00186B1E" w:rsidRDefault="00A55D92">
      <w:pPr>
        <w:spacing w:line="200" w:lineRule="exact"/>
        <w:rPr>
          <w:sz w:val="24"/>
          <w:szCs w:val="24"/>
        </w:rPr>
      </w:pPr>
    </w:p>
    <w:p w14:paraId="4AE956AC" w14:textId="77777777" w:rsidR="00A55D92" w:rsidRPr="00186B1E" w:rsidRDefault="00A55D92" w:rsidP="00186B1E">
      <w:pPr>
        <w:rPr>
          <w:sz w:val="24"/>
          <w:szCs w:val="24"/>
        </w:rPr>
      </w:pPr>
    </w:p>
    <w:p w14:paraId="74AEEB22" w14:textId="1D99E815" w:rsidR="00A55D92" w:rsidRPr="00186B1E" w:rsidRDefault="00000000" w:rsidP="00186B1E">
      <w:pPr>
        <w:pStyle w:val="ListParagraph"/>
        <w:numPr>
          <w:ilvl w:val="0"/>
          <w:numId w:val="2"/>
        </w:numPr>
        <w:ind w:left="2520"/>
        <w:rPr>
          <w:sz w:val="24"/>
          <w:szCs w:val="24"/>
        </w:rPr>
      </w:pPr>
      <w:r w:rsidRPr="00186B1E">
        <w:rPr>
          <w:sz w:val="24"/>
          <w:szCs w:val="24"/>
        </w:rPr>
        <w:t>All Pictures that</w:t>
      </w:r>
      <w:r w:rsidR="00186B1E" w:rsidRPr="00186B1E">
        <w:rPr>
          <w:sz w:val="24"/>
          <w:szCs w:val="24"/>
        </w:rPr>
        <w:t xml:space="preserve"> SOCO </w:t>
      </w:r>
      <w:r w:rsidRPr="00186B1E">
        <w:rPr>
          <w:sz w:val="24"/>
          <w:szCs w:val="24"/>
        </w:rPr>
        <w:t xml:space="preserve">took for Feb </w:t>
      </w:r>
      <w:r w:rsidR="00186B1E" w:rsidRPr="00186B1E">
        <w:rPr>
          <w:sz w:val="24"/>
          <w:szCs w:val="24"/>
        </w:rPr>
        <w:t>2013 as</w:t>
      </w:r>
      <w:r w:rsidRPr="00186B1E">
        <w:rPr>
          <w:sz w:val="24"/>
          <w:szCs w:val="24"/>
        </w:rPr>
        <w:t xml:space="preserve"> this will show the damaged wall and other damaged that was there from Feb 2013, as from the </w:t>
      </w:r>
      <w:r w:rsidR="00186B1E" w:rsidRPr="00186B1E">
        <w:rPr>
          <w:sz w:val="24"/>
          <w:szCs w:val="24"/>
        </w:rPr>
        <w:t>paperwork</w:t>
      </w:r>
      <w:r w:rsidRPr="00186B1E">
        <w:rPr>
          <w:sz w:val="24"/>
          <w:szCs w:val="24"/>
        </w:rPr>
        <w:t xml:space="preserve"> we have been shown the police entered from the warehouse where the rave was taking place at 13.30 on </w:t>
      </w:r>
      <w:r w:rsidR="00186B1E" w:rsidRPr="00186B1E">
        <w:rPr>
          <w:sz w:val="24"/>
          <w:szCs w:val="24"/>
        </w:rPr>
        <w:t>the 17</w:t>
      </w:r>
      <w:r w:rsidRPr="00186B1E">
        <w:rPr>
          <w:sz w:val="24"/>
          <w:szCs w:val="24"/>
        </w:rPr>
        <w:t>/02/</w:t>
      </w:r>
      <w:r w:rsidR="00186B1E" w:rsidRPr="00186B1E">
        <w:rPr>
          <w:sz w:val="24"/>
          <w:szCs w:val="24"/>
        </w:rPr>
        <w:t>2013 and</w:t>
      </w:r>
      <w:r w:rsidRPr="00186B1E">
        <w:rPr>
          <w:sz w:val="24"/>
          <w:szCs w:val="24"/>
        </w:rPr>
        <w:t xml:space="preserve"> the police entered the hole in the wall where </w:t>
      </w:r>
      <w:r w:rsidR="00186B1E" w:rsidRPr="00186B1E">
        <w:rPr>
          <w:sz w:val="24"/>
          <w:szCs w:val="24"/>
        </w:rPr>
        <w:t>they found</w:t>
      </w:r>
      <w:r w:rsidRPr="00186B1E">
        <w:rPr>
          <w:rFonts w:eastAsia="Arial"/>
          <w:sz w:val="24"/>
          <w:szCs w:val="24"/>
        </w:rPr>
        <w:t xml:space="preserve"> 2 </w:t>
      </w:r>
      <w:r w:rsidRPr="00186B1E">
        <w:rPr>
          <w:sz w:val="24"/>
          <w:szCs w:val="24"/>
        </w:rPr>
        <w:t>people putting items into trolleys.</w:t>
      </w:r>
    </w:p>
    <w:p w14:paraId="757F71B5" w14:textId="77777777" w:rsidR="00A55D92" w:rsidRPr="00186B1E" w:rsidRDefault="00A55D92" w:rsidP="00186B1E">
      <w:pPr>
        <w:ind w:left="1800"/>
        <w:rPr>
          <w:sz w:val="24"/>
          <w:szCs w:val="24"/>
        </w:rPr>
      </w:pPr>
    </w:p>
    <w:p w14:paraId="353A1E6C" w14:textId="67572FAE" w:rsidR="00A55D92" w:rsidRPr="00186B1E" w:rsidRDefault="00000000" w:rsidP="00186B1E">
      <w:pPr>
        <w:pStyle w:val="ListParagraph"/>
        <w:numPr>
          <w:ilvl w:val="0"/>
          <w:numId w:val="2"/>
        </w:numPr>
        <w:ind w:left="2520"/>
        <w:rPr>
          <w:sz w:val="24"/>
          <w:szCs w:val="24"/>
        </w:rPr>
      </w:pPr>
      <w:r w:rsidRPr="00186B1E">
        <w:rPr>
          <w:sz w:val="24"/>
          <w:szCs w:val="24"/>
        </w:rPr>
        <w:t xml:space="preserve">We have only been given 12 pictures of </w:t>
      </w:r>
      <w:r w:rsidR="00186B1E" w:rsidRPr="00186B1E">
        <w:rPr>
          <w:sz w:val="24"/>
          <w:szCs w:val="24"/>
        </w:rPr>
        <w:t>the 13 pictures</w:t>
      </w:r>
      <w:r w:rsidRPr="00186B1E">
        <w:rPr>
          <w:sz w:val="24"/>
          <w:szCs w:val="24"/>
        </w:rPr>
        <w:t xml:space="preserve"> from</w:t>
      </w:r>
      <w:r w:rsidR="00186B1E" w:rsidRPr="00186B1E">
        <w:rPr>
          <w:sz w:val="24"/>
          <w:szCs w:val="24"/>
        </w:rPr>
        <w:t xml:space="preserve"> SOCO </w:t>
      </w:r>
      <w:r w:rsidRPr="00186B1E">
        <w:rPr>
          <w:sz w:val="24"/>
          <w:szCs w:val="24"/>
        </w:rPr>
        <w:t xml:space="preserve">from May 2013 we need </w:t>
      </w:r>
      <w:r w:rsidR="00186B1E" w:rsidRPr="00186B1E">
        <w:rPr>
          <w:sz w:val="24"/>
          <w:szCs w:val="24"/>
        </w:rPr>
        <w:t>all 13 pictures</w:t>
      </w:r>
      <w:r w:rsidRPr="00186B1E">
        <w:rPr>
          <w:sz w:val="24"/>
          <w:szCs w:val="24"/>
        </w:rPr>
        <w:t>.</w:t>
      </w:r>
    </w:p>
    <w:p w14:paraId="11ADDDD8" w14:textId="77777777" w:rsidR="00A55D92" w:rsidRPr="00186B1E" w:rsidRDefault="00A55D92" w:rsidP="00186B1E">
      <w:pPr>
        <w:ind w:left="1800"/>
        <w:rPr>
          <w:sz w:val="24"/>
          <w:szCs w:val="24"/>
        </w:rPr>
      </w:pPr>
    </w:p>
    <w:p w14:paraId="56245B51" w14:textId="77777777" w:rsidR="00A55D92" w:rsidRPr="00186B1E" w:rsidRDefault="00A55D92" w:rsidP="00186B1E">
      <w:pPr>
        <w:ind w:left="1800"/>
        <w:rPr>
          <w:sz w:val="24"/>
          <w:szCs w:val="24"/>
        </w:rPr>
      </w:pPr>
    </w:p>
    <w:p w14:paraId="4BD026F0" w14:textId="0B2344E3" w:rsidR="00A55D92" w:rsidRPr="00186B1E" w:rsidRDefault="00000000" w:rsidP="00186B1E">
      <w:pPr>
        <w:pStyle w:val="ListParagraph"/>
        <w:numPr>
          <w:ilvl w:val="0"/>
          <w:numId w:val="2"/>
        </w:numPr>
        <w:ind w:left="2520"/>
        <w:rPr>
          <w:sz w:val="24"/>
          <w:szCs w:val="24"/>
        </w:rPr>
      </w:pPr>
      <w:r w:rsidRPr="00186B1E">
        <w:rPr>
          <w:sz w:val="24"/>
          <w:szCs w:val="24"/>
        </w:rPr>
        <w:t xml:space="preserve">On discloser from </w:t>
      </w:r>
      <w:r w:rsidR="00186B1E" w:rsidRPr="00186B1E">
        <w:rPr>
          <w:sz w:val="24"/>
          <w:szCs w:val="24"/>
        </w:rPr>
        <w:t>CPS from</w:t>
      </w:r>
      <w:r w:rsidRPr="00186B1E">
        <w:rPr>
          <w:sz w:val="24"/>
          <w:szCs w:val="24"/>
        </w:rPr>
        <w:t xml:space="preserve"> 04/03/2014 on page 2 see below it says,</w:t>
      </w:r>
    </w:p>
    <w:p w14:paraId="0B72B057" w14:textId="77777777" w:rsidR="00A55D92" w:rsidRPr="00186B1E" w:rsidRDefault="00A55D92">
      <w:pPr>
        <w:spacing w:before="17" w:line="260" w:lineRule="exact"/>
        <w:rPr>
          <w:sz w:val="24"/>
          <w:szCs w:val="24"/>
        </w:rPr>
      </w:pPr>
    </w:p>
    <w:p w14:paraId="49E3A357" w14:textId="40430984" w:rsidR="00A55D92" w:rsidRPr="00186B1E" w:rsidRDefault="00186B1E" w:rsidP="00186B1E">
      <w:pPr>
        <w:ind w:left="1644"/>
        <w:rPr>
          <w:rFonts w:eastAsia="Arial"/>
          <w:sz w:val="24"/>
          <w:szCs w:val="24"/>
        </w:rPr>
      </w:pPr>
      <w:r w:rsidRPr="00186B1E">
        <w:rPr>
          <w:rFonts w:eastAsia="Arial"/>
          <w:sz w:val="24"/>
          <w:szCs w:val="24"/>
        </w:rPr>
        <w:t>Ms.</w:t>
      </w:r>
      <w:r w:rsidR="00000000" w:rsidRPr="00186B1E">
        <w:rPr>
          <w:rFonts w:eastAsia="Arial"/>
          <w:sz w:val="24"/>
          <w:szCs w:val="24"/>
        </w:rPr>
        <w:t xml:space="preserve"> Pursey was arrested for </w:t>
      </w:r>
      <w:r w:rsidRPr="00186B1E">
        <w:rPr>
          <w:rFonts w:eastAsia="Arial"/>
          <w:sz w:val="24"/>
          <w:szCs w:val="24"/>
        </w:rPr>
        <w:t>burglary</w:t>
      </w:r>
      <w:r w:rsidR="00000000" w:rsidRPr="00186B1E">
        <w:rPr>
          <w:rFonts w:eastAsia="Arial"/>
          <w:sz w:val="24"/>
          <w:szCs w:val="24"/>
        </w:rPr>
        <w:t xml:space="preserve"> </w:t>
      </w:r>
      <w:r w:rsidRPr="00186B1E">
        <w:rPr>
          <w:rFonts w:eastAsia="Arial"/>
          <w:sz w:val="24"/>
          <w:szCs w:val="24"/>
        </w:rPr>
        <w:t>in May</w:t>
      </w:r>
      <w:r w:rsidR="00000000" w:rsidRPr="00186B1E">
        <w:rPr>
          <w:rFonts w:eastAsia="Arial"/>
          <w:sz w:val="24"/>
          <w:szCs w:val="24"/>
        </w:rPr>
        <w:t xml:space="preserve"> 2013 and interviewed.   DC Johnson was the interviewing officer.   </w:t>
      </w:r>
      <w:r w:rsidRPr="00186B1E">
        <w:rPr>
          <w:rFonts w:eastAsia="Arial"/>
          <w:sz w:val="24"/>
          <w:szCs w:val="24"/>
        </w:rPr>
        <w:t>In interview</w:t>
      </w:r>
      <w:r w:rsidR="00000000" w:rsidRPr="00186B1E">
        <w:rPr>
          <w:rFonts w:eastAsia="Arial"/>
          <w:sz w:val="24"/>
          <w:szCs w:val="24"/>
        </w:rPr>
        <w:t xml:space="preserve"> Pursey states that she attended the rave </w:t>
      </w:r>
      <w:r w:rsidRPr="00186B1E">
        <w:rPr>
          <w:rFonts w:eastAsia="Arial"/>
          <w:sz w:val="24"/>
          <w:szCs w:val="24"/>
        </w:rPr>
        <w:t>in February</w:t>
      </w:r>
    </w:p>
    <w:p w14:paraId="3CFE211D" w14:textId="5E85B2F1" w:rsidR="00A55D92" w:rsidRPr="00186B1E" w:rsidRDefault="00000000" w:rsidP="00186B1E">
      <w:pPr>
        <w:ind w:left="1644"/>
        <w:rPr>
          <w:rFonts w:eastAsia="Arial"/>
          <w:sz w:val="24"/>
          <w:szCs w:val="24"/>
        </w:rPr>
      </w:pPr>
      <w:r w:rsidRPr="00186B1E">
        <w:rPr>
          <w:rFonts w:eastAsia="Arial"/>
          <w:sz w:val="24"/>
          <w:szCs w:val="24"/>
        </w:rPr>
        <w:t xml:space="preserve">2013 and that the beer can was left at the rave </w:t>
      </w:r>
      <w:r w:rsidRPr="00186B1E">
        <w:rPr>
          <w:sz w:val="24"/>
          <w:szCs w:val="24"/>
        </w:rPr>
        <w:t xml:space="preserve">back </w:t>
      </w:r>
      <w:r w:rsidRPr="00186B1E">
        <w:rPr>
          <w:rFonts w:eastAsia="Arial"/>
          <w:sz w:val="24"/>
          <w:szCs w:val="24"/>
        </w:rPr>
        <w:t xml:space="preserve">in February and that she wasn't present at the rave </w:t>
      </w:r>
      <w:r w:rsidR="00186B1E" w:rsidRPr="00186B1E">
        <w:rPr>
          <w:rFonts w:eastAsia="Arial"/>
          <w:sz w:val="24"/>
          <w:szCs w:val="24"/>
        </w:rPr>
        <w:t>in May</w:t>
      </w:r>
      <w:r w:rsidRPr="00186B1E">
        <w:rPr>
          <w:rFonts w:eastAsia="Arial"/>
          <w:sz w:val="24"/>
          <w:szCs w:val="24"/>
        </w:rPr>
        <w:t xml:space="preserve">.  No further action Was taken </w:t>
      </w:r>
      <w:r w:rsidRPr="00186B1E">
        <w:rPr>
          <w:sz w:val="24"/>
          <w:szCs w:val="24"/>
        </w:rPr>
        <w:t xml:space="preserve">by </w:t>
      </w:r>
      <w:r w:rsidRPr="00186B1E">
        <w:rPr>
          <w:rFonts w:eastAsia="Arial"/>
          <w:sz w:val="24"/>
          <w:szCs w:val="24"/>
        </w:rPr>
        <w:t xml:space="preserve">the police </w:t>
      </w:r>
      <w:proofErr w:type="gramStart"/>
      <w:r w:rsidRPr="00186B1E">
        <w:rPr>
          <w:rFonts w:eastAsia="Arial"/>
          <w:sz w:val="24"/>
          <w:szCs w:val="24"/>
        </w:rPr>
        <w:t>with regard to</w:t>
      </w:r>
      <w:proofErr w:type="gramEnd"/>
      <w:r w:rsidRPr="00186B1E">
        <w:rPr>
          <w:rFonts w:eastAsia="Arial"/>
          <w:sz w:val="24"/>
          <w:szCs w:val="24"/>
        </w:rPr>
        <w:t xml:space="preserve"> </w:t>
      </w:r>
      <w:r w:rsidR="00186B1E" w:rsidRPr="00186B1E">
        <w:rPr>
          <w:rFonts w:eastAsia="Arial"/>
          <w:sz w:val="24"/>
          <w:szCs w:val="24"/>
        </w:rPr>
        <w:t>Ms.</w:t>
      </w:r>
    </w:p>
    <w:p w14:paraId="7C492D93" w14:textId="466D0B98" w:rsidR="00A55D92" w:rsidRPr="00186B1E" w:rsidRDefault="00000000" w:rsidP="00186B1E">
      <w:pPr>
        <w:ind w:left="1644"/>
        <w:rPr>
          <w:rFonts w:eastAsia="Arial"/>
          <w:sz w:val="24"/>
          <w:szCs w:val="24"/>
        </w:rPr>
      </w:pPr>
      <w:r w:rsidRPr="00186B1E">
        <w:rPr>
          <w:rFonts w:eastAsia="Arial"/>
          <w:sz w:val="24"/>
          <w:szCs w:val="24"/>
        </w:rPr>
        <w:t xml:space="preserve">Pursey.  </w:t>
      </w:r>
      <w:r w:rsidR="00186B1E" w:rsidRPr="00186B1E">
        <w:rPr>
          <w:rFonts w:eastAsia="Arial"/>
          <w:sz w:val="24"/>
          <w:szCs w:val="24"/>
        </w:rPr>
        <w:t>Ms.</w:t>
      </w:r>
      <w:r w:rsidRPr="00186B1E">
        <w:rPr>
          <w:rFonts w:eastAsia="Arial"/>
          <w:sz w:val="24"/>
          <w:szCs w:val="24"/>
        </w:rPr>
        <w:t xml:space="preserve"> Pursey had been arrested </w:t>
      </w:r>
      <w:r w:rsidR="00186B1E" w:rsidRPr="00186B1E">
        <w:rPr>
          <w:rFonts w:eastAsia="Arial"/>
          <w:sz w:val="24"/>
          <w:szCs w:val="24"/>
        </w:rPr>
        <w:t>in February</w:t>
      </w:r>
      <w:r w:rsidRPr="00186B1E">
        <w:rPr>
          <w:sz w:val="24"/>
          <w:szCs w:val="24"/>
        </w:rPr>
        <w:t xml:space="preserve">' </w:t>
      </w:r>
      <w:r w:rsidRPr="00186B1E">
        <w:rPr>
          <w:rFonts w:eastAsia="Arial"/>
          <w:sz w:val="24"/>
          <w:szCs w:val="24"/>
        </w:rPr>
        <w:t xml:space="preserve">2013 </w:t>
      </w:r>
      <w:r w:rsidRPr="00186B1E">
        <w:rPr>
          <w:sz w:val="24"/>
          <w:szCs w:val="24"/>
        </w:rPr>
        <w:t xml:space="preserve">(see </w:t>
      </w:r>
      <w:r w:rsidRPr="00186B1E">
        <w:rPr>
          <w:rFonts w:eastAsia="Arial"/>
          <w:sz w:val="24"/>
          <w:szCs w:val="24"/>
        </w:rPr>
        <w:t>CRIS 3005146/13).</w:t>
      </w:r>
    </w:p>
    <w:p w14:paraId="1E664AA7" w14:textId="77777777" w:rsidR="00A55D92" w:rsidRPr="00186B1E" w:rsidRDefault="00A55D92">
      <w:pPr>
        <w:spacing w:line="280" w:lineRule="exact"/>
        <w:rPr>
          <w:sz w:val="24"/>
          <w:szCs w:val="24"/>
        </w:rPr>
      </w:pPr>
    </w:p>
    <w:p w14:paraId="2D9C635A" w14:textId="53E981A8" w:rsidR="00A55D92" w:rsidRPr="00186B1E" w:rsidRDefault="00186B1E" w:rsidP="00186B1E">
      <w:pPr>
        <w:pStyle w:val="ListParagraph"/>
        <w:numPr>
          <w:ilvl w:val="0"/>
          <w:numId w:val="4"/>
        </w:numPr>
        <w:ind w:left="2520"/>
        <w:rPr>
          <w:sz w:val="24"/>
          <w:szCs w:val="24"/>
        </w:rPr>
      </w:pPr>
      <w:r w:rsidRPr="00186B1E">
        <w:rPr>
          <w:sz w:val="24"/>
          <w:szCs w:val="24"/>
        </w:rPr>
        <w:t>How</w:t>
      </w:r>
      <w:r w:rsidR="00000000" w:rsidRPr="00186B1E">
        <w:rPr>
          <w:sz w:val="24"/>
          <w:szCs w:val="24"/>
        </w:rPr>
        <w:t xml:space="preserve"> could they have arrested her </w:t>
      </w:r>
      <w:r w:rsidRPr="00186B1E">
        <w:rPr>
          <w:sz w:val="24"/>
          <w:szCs w:val="24"/>
        </w:rPr>
        <w:t>in May</w:t>
      </w:r>
      <w:r w:rsidR="00000000" w:rsidRPr="00186B1E">
        <w:rPr>
          <w:sz w:val="24"/>
          <w:szCs w:val="24"/>
        </w:rPr>
        <w:t xml:space="preserve"> </w:t>
      </w:r>
      <w:r w:rsidRPr="00186B1E">
        <w:rPr>
          <w:sz w:val="24"/>
          <w:szCs w:val="24"/>
        </w:rPr>
        <w:t>2013 when</w:t>
      </w:r>
      <w:r w:rsidR="00000000" w:rsidRPr="00186B1E">
        <w:rPr>
          <w:sz w:val="24"/>
          <w:szCs w:val="24"/>
        </w:rPr>
        <w:t xml:space="preserve"> the DNA had not come back till </w:t>
      </w:r>
      <w:r w:rsidRPr="00186B1E">
        <w:rPr>
          <w:sz w:val="24"/>
          <w:szCs w:val="24"/>
        </w:rPr>
        <w:t>mid-June</w:t>
      </w:r>
      <w:r w:rsidR="00000000" w:rsidRPr="00186B1E">
        <w:rPr>
          <w:sz w:val="24"/>
          <w:szCs w:val="24"/>
        </w:rPr>
        <w:t xml:space="preserve"> 2013, and when they went to the address given from Feb</w:t>
      </w:r>
      <w:r w:rsidRPr="00186B1E">
        <w:rPr>
          <w:sz w:val="24"/>
          <w:szCs w:val="24"/>
        </w:rPr>
        <w:t xml:space="preserve"> </w:t>
      </w:r>
      <w:r w:rsidR="00000000" w:rsidRPr="00186B1E">
        <w:rPr>
          <w:sz w:val="24"/>
          <w:szCs w:val="24"/>
        </w:rPr>
        <w:t xml:space="preserve">2013 the person there said she did not know her and had lived there for 5 years. She was put as wanted on the 26/06/2013. so how could they have interviewed her </w:t>
      </w:r>
      <w:r w:rsidRPr="00186B1E">
        <w:rPr>
          <w:sz w:val="24"/>
          <w:szCs w:val="24"/>
        </w:rPr>
        <w:t>in May</w:t>
      </w:r>
      <w:r w:rsidR="00000000" w:rsidRPr="00186B1E">
        <w:rPr>
          <w:sz w:val="24"/>
          <w:szCs w:val="24"/>
        </w:rPr>
        <w:t xml:space="preserve"> 2013?</w:t>
      </w:r>
    </w:p>
    <w:p w14:paraId="7C29AB87" w14:textId="77777777" w:rsidR="00A55D92" w:rsidRPr="00186B1E" w:rsidRDefault="00A55D92" w:rsidP="00186B1E">
      <w:pPr>
        <w:rPr>
          <w:sz w:val="24"/>
          <w:szCs w:val="24"/>
        </w:rPr>
      </w:pPr>
    </w:p>
    <w:p w14:paraId="65A653A6" w14:textId="5D75E4D5" w:rsidR="00A55D92" w:rsidRPr="00186B1E" w:rsidRDefault="00000000" w:rsidP="00186B1E">
      <w:pPr>
        <w:pStyle w:val="ListParagraph"/>
        <w:numPr>
          <w:ilvl w:val="0"/>
          <w:numId w:val="4"/>
        </w:numPr>
        <w:ind w:left="2520"/>
        <w:rPr>
          <w:sz w:val="24"/>
          <w:szCs w:val="24"/>
        </w:rPr>
      </w:pPr>
      <w:r w:rsidRPr="00186B1E">
        <w:rPr>
          <w:sz w:val="24"/>
          <w:szCs w:val="24"/>
        </w:rPr>
        <w:t xml:space="preserve">The discloser the </w:t>
      </w:r>
      <w:r w:rsidR="00186B1E" w:rsidRPr="00186B1E">
        <w:rPr>
          <w:rFonts w:eastAsia="Arial"/>
          <w:sz w:val="24"/>
          <w:szCs w:val="24"/>
        </w:rPr>
        <w:t>j</w:t>
      </w:r>
      <w:r w:rsidR="00186B1E" w:rsidRPr="00186B1E">
        <w:rPr>
          <w:sz w:val="24"/>
          <w:szCs w:val="24"/>
        </w:rPr>
        <w:t>udge</w:t>
      </w:r>
      <w:r w:rsidRPr="00186B1E">
        <w:rPr>
          <w:sz w:val="24"/>
          <w:szCs w:val="24"/>
        </w:rPr>
        <w:t xml:space="preserve"> ordered on the </w:t>
      </w:r>
      <w:r w:rsidR="00186B1E" w:rsidRPr="00186B1E">
        <w:rPr>
          <w:sz w:val="24"/>
          <w:szCs w:val="24"/>
        </w:rPr>
        <w:t>18/03/2014.</w:t>
      </w:r>
    </w:p>
    <w:p w14:paraId="38E40004" w14:textId="77777777" w:rsidR="00A55D92" w:rsidRPr="00186B1E" w:rsidRDefault="00A55D92">
      <w:pPr>
        <w:spacing w:line="180" w:lineRule="exact"/>
        <w:rPr>
          <w:sz w:val="24"/>
          <w:szCs w:val="24"/>
        </w:rPr>
      </w:pPr>
    </w:p>
    <w:p w14:paraId="1DE164D5" w14:textId="77777777" w:rsidR="00A55D92" w:rsidRPr="00186B1E" w:rsidRDefault="00A55D92">
      <w:pPr>
        <w:spacing w:line="200" w:lineRule="exact"/>
        <w:rPr>
          <w:sz w:val="24"/>
          <w:szCs w:val="24"/>
        </w:rPr>
      </w:pPr>
    </w:p>
    <w:p w14:paraId="6AE60EE0" w14:textId="77777777" w:rsidR="00A55D92" w:rsidRPr="00186B1E" w:rsidRDefault="00A55D92">
      <w:pPr>
        <w:spacing w:line="200" w:lineRule="exact"/>
        <w:rPr>
          <w:sz w:val="24"/>
          <w:szCs w:val="24"/>
        </w:rPr>
      </w:pPr>
    </w:p>
    <w:p w14:paraId="16D59CDE" w14:textId="09D4B925" w:rsidR="00A55D92" w:rsidRPr="00186B1E" w:rsidRDefault="00000000" w:rsidP="00186B1E">
      <w:pPr>
        <w:ind w:left="1440"/>
        <w:rPr>
          <w:sz w:val="24"/>
          <w:szCs w:val="24"/>
        </w:rPr>
      </w:pPr>
      <w:r w:rsidRPr="00186B1E">
        <w:rPr>
          <w:sz w:val="24"/>
          <w:szCs w:val="24"/>
        </w:rPr>
        <w:t xml:space="preserve">There are also some things </w:t>
      </w:r>
      <w:r w:rsidR="00186B1E" w:rsidRPr="00186B1E">
        <w:rPr>
          <w:sz w:val="24"/>
          <w:szCs w:val="24"/>
        </w:rPr>
        <w:t>I would</w:t>
      </w:r>
      <w:r w:rsidRPr="00186B1E">
        <w:rPr>
          <w:sz w:val="24"/>
          <w:szCs w:val="24"/>
        </w:rPr>
        <w:t xml:space="preserve"> like to ask.</w:t>
      </w:r>
    </w:p>
    <w:p w14:paraId="1BEF9CEF" w14:textId="77777777" w:rsidR="00A55D92" w:rsidRPr="00186B1E" w:rsidRDefault="00A55D92" w:rsidP="00186B1E">
      <w:pPr>
        <w:ind w:left="1440"/>
        <w:rPr>
          <w:sz w:val="24"/>
          <w:szCs w:val="24"/>
        </w:rPr>
      </w:pPr>
    </w:p>
    <w:p w14:paraId="52643DB6" w14:textId="42D67E69" w:rsidR="00A55D92" w:rsidRPr="00186B1E" w:rsidRDefault="00000000" w:rsidP="00186B1E">
      <w:pPr>
        <w:ind w:left="1440"/>
        <w:rPr>
          <w:sz w:val="24"/>
          <w:szCs w:val="24"/>
        </w:rPr>
      </w:pPr>
      <w:r w:rsidRPr="00186B1E">
        <w:rPr>
          <w:sz w:val="24"/>
          <w:szCs w:val="24"/>
        </w:rPr>
        <w:t>Maybe the pol ice arc not finding the discloser for the May 2013 as it comes under 2 roads names.</w:t>
      </w:r>
    </w:p>
    <w:p w14:paraId="6AA0547E" w14:textId="77777777" w:rsidR="00A55D92" w:rsidRPr="00186B1E" w:rsidRDefault="00A55D92" w:rsidP="00186B1E">
      <w:pPr>
        <w:ind w:left="1440"/>
        <w:rPr>
          <w:sz w:val="24"/>
          <w:szCs w:val="24"/>
        </w:rPr>
      </w:pPr>
    </w:p>
    <w:p w14:paraId="23D65CC3" w14:textId="5ADBF1C2" w:rsidR="00A55D92" w:rsidRPr="00186B1E" w:rsidRDefault="00186B1E" w:rsidP="00186B1E">
      <w:pPr>
        <w:ind w:left="1440"/>
        <w:rPr>
          <w:rFonts w:eastAsia="Arial"/>
          <w:sz w:val="24"/>
          <w:szCs w:val="24"/>
        </w:rPr>
      </w:pPr>
      <w:r w:rsidRPr="00186B1E">
        <w:rPr>
          <w:rFonts w:eastAsia="Arial"/>
          <w:sz w:val="24"/>
          <w:szCs w:val="24"/>
        </w:rPr>
        <w:t>Bianca Road</w:t>
      </w:r>
      <w:r w:rsidR="00000000" w:rsidRPr="00186B1E">
        <w:rPr>
          <w:rFonts w:eastAsia="Arial"/>
          <w:sz w:val="24"/>
          <w:szCs w:val="24"/>
        </w:rPr>
        <w:t xml:space="preserve">.  </w:t>
      </w:r>
      <w:r w:rsidR="00000000" w:rsidRPr="00186B1E">
        <w:rPr>
          <w:sz w:val="24"/>
          <w:szCs w:val="24"/>
        </w:rPr>
        <w:t xml:space="preserve">SE </w:t>
      </w:r>
      <w:r w:rsidRPr="00186B1E">
        <w:rPr>
          <w:rFonts w:eastAsia="Arial"/>
          <w:sz w:val="24"/>
          <w:szCs w:val="24"/>
        </w:rPr>
        <w:t>1 S.</w:t>
      </w:r>
      <w:r w:rsidR="00000000" w:rsidRPr="00186B1E">
        <w:rPr>
          <w:rFonts w:eastAsia="Arial"/>
          <w:sz w:val="24"/>
          <w:szCs w:val="24"/>
        </w:rPr>
        <w:t>6</w:t>
      </w:r>
      <w:r w:rsidRPr="00186B1E">
        <w:rPr>
          <w:rFonts w:eastAsia="Arial"/>
          <w:sz w:val="24"/>
          <w:szCs w:val="24"/>
        </w:rPr>
        <w:t>SJ I</w:t>
      </w:r>
      <w:r w:rsidR="00000000" w:rsidRPr="00186B1E">
        <w:rPr>
          <w:rFonts w:eastAsia="Arial"/>
          <w:sz w:val="24"/>
          <w:szCs w:val="24"/>
        </w:rPr>
        <w:t xml:space="preserve"> </w:t>
      </w:r>
      <w:r w:rsidRPr="00186B1E">
        <w:rPr>
          <w:sz w:val="24"/>
          <w:szCs w:val="24"/>
        </w:rPr>
        <w:t>Haymerle Road</w:t>
      </w:r>
      <w:r w:rsidR="00000000" w:rsidRPr="00186B1E">
        <w:rPr>
          <w:sz w:val="24"/>
          <w:szCs w:val="24"/>
        </w:rPr>
        <w:t xml:space="preserve">, St: </w:t>
      </w:r>
      <w:r w:rsidRPr="00186B1E">
        <w:rPr>
          <w:rFonts w:eastAsia="Arial"/>
          <w:sz w:val="24"/>
          <w:szCs w:val="24"/>
        </w:rPr>
        <w:t>15 6</w:t>
      </w:r>
      <w:r w:rsidR="00000000" w:rsidRPr="00186B1E">
        <w:rPr>
          <w:rFonts w:eastAsia="Arial"/>
          <w:sz w:val="24"/>
          <w:szCs w:val="24"/>
        </w:rPr>
        <w:t>SLJ</w:t>
      </w:r>
    </w:p>
    <w:p w14:paraId="71B16966" w14:textId="77777777" w:rsidR="00A55D92" w:rsidRPr="00186B1E" w:rsidRDefault="00A55D92" w:rsidP="00186B1E">
      <w:pPr>
        <w:ind w:left="1440"/>
        <w:rPr>
          <w:sz w:val="24"/>
          <w:szCs w:val="24"/>
        </w:rPr>
      </w:pPr>
    </w:p>
    <w:p w14:paraId="3E254F9D" w14:textId="77777777" w:rsidR="00A55D92" w:rsidRPr="00186B1E" w:rsidRDefault="00000000" w:rsidP="00186B1E">
      <w:pPr>
        <w:ind w:left="1440"/>
        <w:rPr>
          <w:sz w:val="24"/>
          <w:szCs w:val="24"/>
        </w:rPr>
      </w:pPr>
      <w:r w:rsidRPr="00186B1E">
        <w:rPr>
          <w:sz w:val="24"/>
          <w:szCs w:val="24"/>
        </w:rPr>
        <w:t>Bianca Road, SE 15.6S.J = the road of the warehouse where the party took place on the</w:t>
      </w:r>
    </w:p>
    <w:p w14:paraId="386C00B1" w14:textId="7F35E5BA" w:rsidR="00A55D92" w:rsidRPr="00186B1E" w:rsidRDefault="00000000" w:rsidP="00186B1E">
      <w:pPr>
        <w:ind w:left="1440"/>
        <w:rPr>
          <w:sz w:val="24"/>
          <w:szCs w:val="24"/>
        </w:rPr>
      </w:pPr>
      <w:r w:rsidRPr="00186B1E">
        <w:rPr>
          <w:sz w:val="24"/>
          <w:szCs w:val="24"/>
        </w:rPr>
        <w:t>04/05/</w:t>
      </w:r>
      <w:r w:rsidR="00186B1E" w:rsidRPr="00186B1E">
        <w:rPr>
          <w:sz w:val="24"/>
          <w:szCs w:val="24"/>
        </w:rPr>
        <w:t>2013 I</w:t>
      </w:r>
      <w:r w:rsidRPr="00186B1E">
        <w:rPr>
          <w:rFonts w:eastAsia="Arial"/>
          <w:sz w:val="24"/>
          <w:szCs w:val="24"/>
        </w:rPr>
        <w:t xml:space="preserve"> </w:t>
      </w:r>
      <w:r w:rsidRPr="00186B1E">
        <w:rPr>
          <w:sz w:val="24"/>
          <w:szCs w:val="24"/>
        </w:rPr>
        <w:t>05/05/</w:t>
      </w:r>
      <w:r w:rsidR="00186B1E" w:rsidRPr="00186B1E">
        <w:rPr>
          <w:sz w:val="24"/>
          <w:szCs w:val="24"/>
        </w:rPr>
        <w:t>2013 and</w:t>
      </w:r>
      <w:r w:rsidRPr="00186B1E">
        <w:rPr>
          <w:sz w:val="24"/>
          <w:szCs w:val="24"/>
        </w:rPr>
        <w:t xml:space="preserve"> this is the road the police were on when </w:t>
      </w:r>
      <w:r w:rsidR="00186B1E" w:rsidRPr="00186B1E">
        <w:rPr>
          <w:sz w:val="24"/>
          <w:szCs w:val="24"/>
        </w:rPr>
        <w:t>I turned</w:t>
      </w:r>
      <w:r w:rsidRPr="00186B1E">
        <w:rPr>
          <w:sz w:val="24"/>
          <w:szCs w:val="24"/>
        </w:rPr>
        <w:t xml:space="preserve"> up to the warehouse where I    had been hired for my sound system. And each time the police came on the night of the private party they used Bianca Road, SE15.6SJ.</w:t>
      </w:r>
    </w:p>
    <w:p w14:paraId="22636B28" w14:textId="77777777" w:rsidR="00A55D92" w:rsidRPr="00186B1E" w:rsidRDefault="00A55D92" w:rsidP="00186B1E">
      <w:pPr>
        <w:ind w:left="1440"/>
        <w:rPr>
          <w:sz w:val="24"/>
          <w:szCs w:val="24"/>
        </w:rPr>
      </w:pPr>
    </w:p>
    <w:p w14:paraId="5B12A3BD" w14:textId="03F3A6B5" w:rsidR="00A55D92" w:rsidRPr="00186B1E" w:rsidRDefault="00000000" w:rsidP="00186B1E">
      <w:pPr>
        <w:ind w:left="1440"/>
        <w:rPr>
          <w:sz w:val="24"/>
          <w:szCs w:val="24"/>
        </w:rPr>
      </w:pPr>
      <w:r w:rsidRPr="00186B1E">
        <w:rPr>
          <w:sz w:val="24"/>
          <w:szCs w:val="24"/>
        </w:rPr>
        <w:t xml:space="preserve">Haymerle Road, SE15 6SD = is the address of </w:t>
      </w:r>
      <w:r w:rsidR="00186B1E" w:rsidRPr="00186B1E">
        <w:rPr>
          <w:sz w:val="24"/>
          <w:szCs w:val="24"/>
        </w:rPr>
        <w:t>Mr.</w:t>
      </w:r>
      <w:r w:rsidRPr="00186B1E">
        <w:rPr>
          <w:sz w:val="24"/>
          <w:szCs w:val="24"/>
        </w:rPr>
        <w:t xml:space="preserve"> Patel 's warehouse</w:t>
      </w:r>
      <w:r w:rsidRPr="00186B1E">
        <w:rPr>
          <w:color w:val="333336"/>
          <w:w w:val="83"/>
          <w:sz w:val="24"/>
          <w:szCs w:val="24"/>
        </w:rPr>
        <w:t>.</w:t>
      </w:r>
    </w:p>
    <w:sectPr w:rsidR="00A55D92" w:rsidRPr="00186B1E">
      <w:type w:val="continuous"/>
      <w:pgSz w:w="12160" w:h="17000"/>
      <w:pgMar w:top="40" w:right="1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24"/>
    <w:multiLevelType w:val="multilevel"/>
    <w:tmpl w:val="21365E9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6B36A0"/>
    <w:multiLevelType w:val="hybridMultilevel"/>
    <w:tmpl w:val="99C4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3FFB"/>
    <w:multiLevelType w:val="hybridMultilevel"/>
    <w:tmpl w:val="6A1ACBC2"/>
    <w:lvl w:ilvl="0" w:tplc="9014C614">
      <w:start w:val="2013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1C1C1D"/>
        <w:sz w:val="2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F753A"/>
    <w:multiLevelType w:val="hybridMultilevel"/>
    <w:tmpl w:val="F32A532C"/>
    <w:lvl w:ilvl="0" w:tplc="E7A2B268">
      <w:start w:val="4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135FB"/>
    <w:multiLevelType w:val="hybridMultilevel"/>
    <w:tmpl w:val="1556F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079824">
    <w:abstractNumId w:val="0"/>
  </w:num>
  <w:num w:numId="2" w16cid:durableId="1474327749">
    <w:abstractNumId w:val="4"/>
  </w:num>
  <w:num w:numId="3" w16cid:durableId="1316489379">
    <w:abstractNumId w:val="3"/>
  </w:num>
  <w:num w:numId="4" w16cid:durableId="59986252">
    <w:abstractNumId w:val="1"/>
  </w:num>
  <w:num w:numId="5" w16cid:durableId="737899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92"/>
    <w:rsid w:val="00186B1E"/>
    <w:rsid w:val="00A5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84A1B"/>
  <w15:docId w15:val="{EA2D9416-18A7-4E9D-ACA7-A64F4E17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86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17386</cp:lastModifiedBy>
  <cp:revision>2</cp:revision>
  <dcterms:created xsi:type="dcterms:W3CDTF">2023-11-12T19:16:00Z</dcterms:created>
  <dcterms:modified xsi:type="dcterms:W3CDTF">2023-11-12T19:21:00Z</dcterms:modified>
</cp:coreProperties>
</file>